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DE55C" w14:textId="4F362876" w:rsidR="00404DD7" w:rsidRDefault="00404DD7" w:rsidP="00404DD7">
      <w:pPr>
        <w:ind w:left="1440" w:firstLine="720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en-US"/>
        </w:rPr>
        <w:t xml:space="preserve">Scuro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At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The Scrying Pool</w:t>
      </w:r>
    </w:p>
    <w:p w14:paraId="02DB9D29" w14:textId="2DCEB6A0" w:rsidR="00404DD7" w:rsidRDefault="00404DD7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Shadow Stalkers stared into the pool as if mesmerized a</w:t>
      </w:r>
      <w:r w:rsidR="00AA2CF2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 the scene in the still water. </w:t>
      </w:r>
      <w:r w:rsidR="00806FA1">
        <w:rPr>
          <w:rFonts w:ascii="Times New Roman" w:hAnsi="Times New Roman" w:cs="Times New Roman"/>
          <w:lang w:val="en-US"/>
        </w:rPr>
        <w:t xml:space="preserve">They had just watched an adventuring party </w:t>
      </w:r>
      <w:r w:rsidR="008F7CB2">
        <w:rPr>
          <w:rFonts w:ascii="Times New Roman" w:hAnsi="Times New Roman" w:cs="Times New Roman"/>
          <w:lang w:val="en-US"/>
        </w:rPr>
        <w:t>fight a horde of hobgoblins inside an inn. Now t</w:t>
      </w:r>
      <w:r>
        <w:rPr>
          <w:rFonts w:ascii="Times New Roman" w:hAnsi="Times New Roman" w:cs="Times New Roman"/>
          <w:lang w:val="en-US"/>
        </w:rPr>
        <w:t xml:space="preserve">hey watched as </w:t>
      </w:r>
      <w:r w:rsidR="00AA2CF2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ghost, </w:t>
      </w:r>
      <w:r w:rsidR="00AA2CF2">
        <w:rPr>
          <w:rFonts w:ascii="Times New Roman" w:hAnsi="Times New Roman" w:cs="Times New Roman"/>
          <w:lang w:val="en-US"/>
        </w:rPr>
        <w:t xml:space="preserve">light mist dripping from it, flew over the heads of </w:t>
      </w:r>
      <w:r w:rsidR="008F7CB2">
        <w:rPr>
          <w:rFonts w:ascii="Times New Roman" w:hAnsi="Times New Roman" w:cs="Times New Roman"/>
          <w:lang w:val="en-US"/>
        </w:rPr>
        <w:t>the same</w:t>
      </w:r>
      <w:r w:rsidR="00AA2CF2">
        <w:rPr>
          <w:rFonts w:ascii="Times New Roman" w:hAnsi="Times New Roman" w:cs="Times New Roman"/>
          <w:lang w:val="en-US"/>
        </w:rPr>
        <w:t xml:space="preserve"> adventuring party</w:t>
      </w:r>
      <w:r w:rsidR="008F7CB2">
        <w:rPr>
          <w:rFonts w:ascii="Times New Roman" w:hAnsi="Times New Roman" w:cs="Times New Roman"/>
          <w:lang w:val="en-US"/>
        </w:rPr>
        <w:t>, but in a large tomb room inside a giant tor.</w:t>
      </w:r>
      <w:r w:rsidR="00806FA1">
        <w:rPr>
          <w:rFonts w:ascii="Times New Roman" w:hAnsi="Times New Roman" w:cs="Times New Roman"/>
          <w:lang w:val="en-US"/>
        </w:rPr>
        <w:t xml:space="preserve"> Though there was no sound they could tell the ghost was wailing; its ethereal face contorted into a look of great despair.</w:t>
      </w:r>
    </w:p>
    <w:p w14:paraId="0A1A4E70" w14:textId="08922241" w:rsidR="007D644D" w:rsidRDefault="008F7CB2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That the ghost was once a </w:t>
      </w:r>
      <w:r w:rsidR="00756636">
        <w:rPr>
          <w:rFonts w:ascii="Times New Roman" w:hAnsi="Times New Roman" w:cs="Times New Roman"/>
          <w:lang w:val="en-US"/>
        </w:rPr>
        <w:t xml:space="preserve">truly </w:t>
      </w:r>
      <w:r>
        <w:rPr>
          <w:rFonts w:ascii="Times New Roman" w:hAnsi="Times New Roman" w:cs="Times New Roman"/>
          <w:lang w:val="en-US"/>
        </w:rPr>
        <w:t xml:space="preserve">beautiful elven </w:t>
      </w:r>
      <w:r w:rsidR="00932CB9">
        <w:rPr>
          <w:rFonts w:ascii="Times New Roman" w:hAnsi="Times New Roman" w:cs="Times New Roman"/>
          <w:lang w:val="en-US"/>
        </w:rPr>
        <w:t>maiden</w:t>
      </w:r>
      <w:r>
        <w:rPr>
          <w:rFonts w:ascii="Times New Roman" w:hAnsi="Times New Roman" w:cs="Times New Roman"/>
          <w:lang w:val="en-US"/>
        </w:rPr>
        <w:t>, there could be no doubt</w:t>
      </w:r>
      <w:r w:rsidR="00932CB9">
        <w:rPr>
          <w:rFonts w:ascii="Times New Roman" w:hAnsi="Times New Roman" w:cs="Times New Roman"/>
          <w:lang w:val="en-US"/>
        </w:rPr>
        <w:t xml:space="preserve">; </w:t>
      </w:r>
      <w:r w:rsidR="00A17612">
        <w:rPr>
          <w:rFonts w:ascii="Times New Roman" w:hAnsi="Times New Roman" w:cs="Times New Roman"/>
          <w:lang w:val="en-US"/>
        </w:rPr>
        <w:t xml:space="preserve">and </w:t>
      </w:r>
      <w:r w:rsidR="00932CB9">
        <w:rPr>
          <w:rFonts w:ascii="Times New Roman" w:hAnsi="Times New Roman" w:cs="Times New Roman"/>
          <w:lang w:val="en-US"/>
        </w:rPr>
        <w:t>its ghostly raiment indicat</w:t>
      </w:r>
      <w:r w:rsidR="00A17612">
        <w:rPr>
          <w:rFonts w:ascii="Times New Roman" w:hAnsi="Times New Roman" w:cs="Times New Roman"/>
          <w:lang w:val="en-US"/>
        </w:rPr>
        <w:t>ed</w:t>
      </w:r>
      <w:r w:rsidR="00932CB9">
        <w:rPr>
          <w:rFonts w:ascii="Times New Roman" w:hAnsi="Times New Roman" w:cs="Times New Roman"/>
          <w:lang w:val="en-US"/>
        </w:rPr>
        <w:t xml:space="preserve"> royalty.</w:t>
      </w:r>
      <w:r>
        <w:rPr>
          <w:rFonts w:ascii="Times New Roman" w:hAnsi="Times New Roman" w:cs="Times New Roman"/>
          <w:lang w:val="en-US"/>
        </w:rPr>
        <w:t xml:space="preserve"> </w:t>
      </w:r>
      <w:r w:rsidR="007D644D">
        <w:rPr>
          <w:rFonts w:ascii="Times New Roman" w:hAnsi="Times New Roman" w:cs="Times New Roman"/>
          <w:lang w:val="en-US"/>
        </w:rPr>
        <w:t>They watched as the mist settled on the now scrambling adventures, watched as each one fell lifeless.</w:t>
      </w:r>
    </w:p>
    <w:p w14:paraId="4B281291" w14:textId="0AD42B69" w:rsidR="008F7CB2" w:rsidRDefault="007D644D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“</w:t>
      </w:r>
      <w:r w:rsidR="008F7CB2">
        <w:rPr>
          <w:rFonts w:ascii="Times New Roman" w:hAnsi="Times New Roman" w:cs="Times New Roman"/>
          <w:lang w:val="en-US"/>
        </w:rPr>
        <w:t>Pelias</w:t>
      </w:r>
      <w:r>
        <w:rPr>
          <w:rFonts w:ascii="Times New Roman" w:hAnsi="Times New Roman" w:cs="Times New Roman"/>
          <w:lang w:val="en-US"/>
        </w:rPr>
        <w:t xml:space="preserve"> spoke first</w:t>
      </w:r>
      <w:r w:rsidR="008F7CB2">
        <w:rPr>
          <w:rFonts w:ascii="Times New Roman" w:hAnsi="Times New Roman" w:cs="Times New Roman"/>
          <w:lang w:val="en-US"/>
        </w:rPr>
        <w:t xml:space="preserve">. “I studied the many branches of the elven </w:t>
      </w:r>
      <w:r w:rsidR="001E2AE1">
        <w:rPr>
          <w:rFonts w:ascii="Times New Roman" w:hAnsi="Times New Roman" w:cs="Times New Roman"/>
          <w:lang w:val="en-US"/>
        </w:rPr>
        <w:t>race,</w:t>
      </w:r>
      <w:r w:rsidR="008F7CB2">
        <w:rPr>
          <w:rFonts w:ascii="Times New Roman" w:hAnsi="Times New Roman" w:cs="Times New Roman"/>
          <w:lang w:val="en-US"/>
        </w:rPr>
        <w:t xml:space="preserve"> and that ghost was once a star elf. There have not been star elves on </w:t>
      </w:r>
      <w:r w:rsidR="001E2AE1">
        <w:rPr>
          <w:rFonts w:ascii="Times New Roman" w:hAnsi="Times New Roman" w:cs="Times New Roman"/>
          <w:lang w:val="en-US"/>
        </w:rPr>
        <w:t>F</w:t>
      </w:r>
      <w:r w:rsidR="008F7CB2">
        <w:rPr>
          <w:rFonts w:ascii="Times New Roman" w:hAnsi="Times New Roman" w:cs="Times New Roman"/>
          <w:lang w:val="en-US"/>
        </w:rPr>
        <w:t>aerun</w:t>
      </w:r>
      <w:r w:rsidR="001E2AE1">
        <w:rPr>
          <w:rFonts w:ascii="Times New Roman" w:hAnsi="Times New Roman" w:cs="Times New Roman"/>
          <w:lang w:val="en-US"/>
        </w:rPr>
        <w:t xml:space="preserve"> for centuries.”</w:t>
      </w:r>
    </w:p>
    <w:p w14:paraId="5260DDE3" w14:textId="72E80473" w:rsidR="00B318B1" w:rsidRDefault="00A17612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B318B1">
        <w:rPr>
          <w:rFonts w:ascii="Times New Roman" w:hAnsi="Times New Roman" w:cs="Times New Roman"/>
          <w:lang w:val="en-US"/>
        </w:rPr>
        <w:t>I recognize</w:t>
      </w:r>
      <w:r>
        <w:rPr>
          <w:rFonts w:ascii="Times New Roman" w:hAnsi="Times New Roman" w:cs="Times New Roman"/>
          <w:lang w:val="en-US"/>
        </w:rPr>
        <w:t>d</w:t>
      </w:r>
      <w:r w:rsidR="00B318B1">
        <w:rPr>
          <w:rFonts w:ascii="Times New Roman" w:hAnsi="Times New Roman" w:cs="Times New Roman"/>
          <w:lang w:val="en-US"/>
        </w:rPr>
        <w:t xml:space="preserve"> the name </w:t>
      </w:r>
      <w:r>
        <w:rPr>
          <w:rFonts w:ascii="Times New Roman" w:hAnsi="Times New Roman" w:cs="Times New Roman"/>
          <w:lang w:val="en-US"/>
        </w:rPr>
        <w:t>of that inn” commented Raven. “It is the same name as the last inn we stayed at. Should it be the same location….”</w:t>
      </w:r>
    </w:p>
    <w:p w14:paraId="6C85B62D" w14:textId="76ED8566" w:rsidR="00A17612" w:rsidRDefault="00A17612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“Then the tor should be close by to it” finished </w:t>
      </w:r>
      <w:proofErr w:type="spellStart"/>
      <w:r>
        <w:rPr>
          <w:rFonts w:ascii="Times New Roman" w:hAnsi="Times New Roman" w:cs="Times New Roman"/>
          <w:lang w:val="en-US"/>
        </w:rPr>
        <w:t>Ska’aar</w:t>
      </w:r>
      <w:proofErr w:type="spellEnd"/>
      <w:r>
        <w:rPr>
          <w:rFonts w:ascii="Times New Roman" w:hAnsi="Times New Roman" w:cs="Times New Roman"/>
          <w:lang w:val="en-US"/>
        </w:rPr>
        <w:t>. But time has a way of leveling even mountains.</w:t>
      </w:r>
      <w:r w:rsidR="007D644D">
        <w:rPr>
          <w:rFonts w:ascii="Times New Roman" w:hAnsi="Times New Roman" w:cs="Times New Roman"/>
          <w:lang w:val="en-US"/>
        </w:rPr>
        <w:t xml:space="preserve"> The remains may be there but unrecognizable.</w:t>
      </w:r>
      <w:r>
        <w:rPr>
          <w:rFonts w:ascii="Times New Roman" w:hAnsi="Times New Roman" w:cs="Times New Roman"/>
          <w:lang w:val="en-US"/>
        </w:rPr>
        <w:t>”</w:t>
      </w:r>
    </w:p>
    <w:p w14:paraId="5029B523" w14:textId="25B7A9FA" w:rsidR="00A17612" w:rsidRDefault="00A17612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Katharina who had been describing the events to </w:t>
      </w:r>
      <w:proofErr w:type="spellStart"/>
      <w:r>
        <w:rPr>
          <w:rFonts w:ascii="Times New Roman" w:hAnsi="Times New Roman" w:cs="Times New Roman"/>
          <w:lang w:val="en-US"/>
        </w:rPr>
        <w:t>Shribryn</w:t>
      </w:r>
      <w:proofErr w:type="spellEnd"/>
      <w:r>
        <w:rPr>
          <w:rFonts w:ascii="Times New Roman" w:hAnsi="Times New Roman" w:cs="Times New Roman"/>
          <w:lang w:val="en-US"/>
        </w:rPr>
        <w:t xml:space="preserve"> piped in. “But it is a place we know to </w:t>
      </w:r>
      <w:r w:rsidR="002D7505">
        <w:rPr>
          <w:rFonts w:ascii="Times New Roman" w:hAnsi="Times New Roman" w:cs="Times New Roman"/>
          <w:lang w:val="en-US"/>
        </w:rPr>
        <w:t>have</w:t>
      </w:r>
      <w:r>
        <w:rPr>
          <w:rFonts w:ascii="Times New Roman" w:hAnsi="Times New Roman" w:cs="Times New Roman"/>
          <w:lang w:val="en-US"/>
        </w:rPr>
        <w:t xml:space="preserve"> </w:t>
      </w:r>
      <w:r w:rsidR="002D7505">
        <w:rPr>
          <w:rFonts w:ascii="Times New Roman" w:hAnsi="Times New Roman" w:cs="Times New Roman"/>
          <w:lang w:val="en-US"/>
        </w:rPr>
        <w:t>treasure</w:t>
      </w:r>
      <w:r w:rsidR="007D644D">
        <w:rPr>
          <w:rFonts w:ascii="Times New Roman" w:hAnsi="Times New Roman" w:cs="Times New Roman"/>
          <w:lang w:val="en-US"/>
        </w:rPr>
        <w:t>, easy pickings</w:t>
      </w:r>
      <w:r w:rsidR="002D7505">
        <w:rPr>
          <w:rFonts w:ascii="Times New Roman" w:hAnsi="Times New Roman" w:cs="Times New Roman"/>
          <w:lang w:val="en-US"/>
        </w:rPr>
        <w:t xml:space="preserve">. </w:t>
      </w:r>
      <w:r w:rsidR="007D644D">
        <w:rPr>
          <w:rFonts w:ascii="Times New Roman" w:hAnsi="Times New Roman" w:cs="Times New Roman"/>
          <w:lang w:val="en-US"/>
        </w:rPr>
        <w:t>So,</w:t>
      </w:r>
      <w:r w:rsidR="002D7505">
        <w:rPr>
          <w:rFonts w:ascii="Times New Roman" w:hAnsi="Times New Roman" w:cs="Times New Roman"/>
          <w:lang w:val="en-US"/>
        </w:rPr>
        <w:t xml:space="preserve"> it is a place to </w:t>
      </w:r>
      <w:r w:rsidR="007D644D">
        <w:rPr>
          <w:rFonts w:ascii="Times New Roman" w:hAnsi="Times New Roman" w:cs="Times New Roman"/>
          <w:lang w:val="en-US"/>
        </w:rPr>
        <w:t>start,</w:t>
      </w:r>
      <w:r w:rsidR="002D7505">
        <w:rPr>
          <w:rFonts w:ascii="Times New Roman" w:hAnsi="Times New Roman" w:cs="Times New Roman"/>
          <w:lang w:val="en-US"/>
        </w:rPr>
        <w:t xml:space="preserve"> and we have Ro-Lund</w:t>
      </w:r>
      <w:r w:rsidR="007D644D">
        <w:rPr>
          <w:rFonts w:ascii="Times New Roman" w:hAnsi="Times New Roman" w:cs="Times New Roman"/>
          <w:lang w:val="en-US"/>
        </w:rPr>
        <w:t>-Do to take care of the undead, especially that ghost. Right Ro-Lund-Do?”</w:t>
      </w:r>
    </w:p>
    <w:p w14:paraId="79C63C8D" w14:textId="1481294B" w:rsidR="001C455F" w:rsidRPr="001C455F" w:rsidRDefault="007D644D" w:rsidP="001C455F">
      <w:r>
        <w:rPr>
          <w:rFonts w:ascii="Times New Roman" w:hAnsi="Times New Roman" w:cs="Times New Roman"/>
          <w:lang w:val="en-US"/>
        </w:rPr>
        <w:t xml:space="preserve">All the while, the Death Cleric had been staring </w:t>
      </w:r>
      <w:r w:rsidR="001C455F">
        <w:rPr>
          <w:rFonts w:ascii="Times New Roman" w:hAnsi="Times New Roman" w:cs="Times New Roman"/>
          <w:lang w:val="en-US"/>
        </w:rPr>
        <w:t xml:space="preserve">in astonishment. </w:t>
      </w:r>
      <w:r w:rsidR="006B20B8">
        <w:rPr>
          <w:rFonts w:ascii="Times New Roman" w:hAnsi="Times New Roman" w:cs="Times New Roman"/>
          <w:lang w:val="en-US"/>
        </w:rPr>
        <w:t xml:space="preserve">He recognized the ghost. </w:t>
      </w:r>
      <w:r w:rsidR="001C455F">
        <w:rPr>
          <w:rFonts w:ascii="Times New Roman" w:hAnsi="Times New Roman" w:cs="Times New Roman"/>
          <w:lang w:val="en-US"/>
        </w:rPr>
        <w:t xml:space="preserve">He was recalling the words the </w:t>
      </w:r>
      <w:proofErr w:type="spellStart"/>
      <w:r w:rsidR="001C455F">
        <w:rPr>
          <w:rFonts w:ascii="Times New Roman" w:hAnsi="Times New Roman" w:cs="Times New Roman"/>
          <w:lang w:val="en-US"/>
        </w:rPr>
        <w:t>aboleth</w:t>
      </w:r>
      <w:proofErr w:type="spellEnd"/>
      <w:r w:rsidR="001C455F">
        <w:rPr>
          <w:rFonts w:ascii="Times New Roman" w:hAnsi="Times New Roman" w:cs="Times New Roman"/>
          <w:lang w:val="en-US"/>
        </w:rPr>
        <w:t xml:space="preserve"> had told him in that underground lake</w:t>
      </w:r>
      <w:r w:rsidR="006B20B8">
        <w:rPr>
          <w:rFonts w:ascii="Times New Roman" w:hAnsi="Times New Roman" w:cs="Times New Roman"/>
          <w:lang w:val="en-US"/>
        </w:rPr>
        <w:t>, not that long ago.</w:t>
      </w:r>
      <w:r w:rsidR="001C455F">
        <w:rPr>
          <w:rFonts w:ascii="Times New Roman" w:hAnsi="Times New Roman" w:cs="Times New Roman"/>
          <w:lang w:val="en-US"/>
        </w:rPr>
        <w:t xml:space="preserve"> </w:t>
      </w:r>
      <w:bookmarkStart w:id="1" w:name="note"/>
      <w:r w:rsidR="001C455F" w:rsidRPr="001C455F">
        <w:rPr>
          <w:b/>
          <w:bCs/>
          <w:i/>
          <w:iCs/>
        </w:rPr>
        <w:t>Arianna is without a soul. Her spirit sleeps somewhere cold. Find it and lead it back home. These are her words- Wake me up inside. Wake me up inside. Call my name, my love, and save me from the dark.</w:t>
      </w:r>
    </w:p>
    <w:bookmarkEnd w:id="1"/>
    <w:p w14:paraId="09523E28" w14:textId="77777777" w:rsidR="006B20B8" w:rsidRDefault="001C455F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B20B8">
        <w:rPr>
          <w:rFonts w:ascii="Times New Roman" w:hAnsi="Times New Roman" w:cs="Times New Roman"/>
          <w:lang w:val="en-US"/>
        </w:rPr>
        <w:t>He finally realized he had been addressed, “What? Oh, yes. Good place to start</w:t>
      </w:r>
      <w:r>
        <w:rPr>
          <w:rFonts w:ascii="Times New Roman" w:hAnsi="Times New Roman" w:cs="Times New Roman"/>
          <w:lang w:val="en-US"/>
        </w:rPr>
        <w:t>.</w:t>
      </w:r>
      <w:r w:rsidR="006B20B8">
        <w:rPr>
          <w:rFonts w:ascii="Times New Roman" w:hAnsi="Times New Roman" w:cs="Times New Roman"/>
          <w:lang w:val="en-US"/>
        </w:rPr>
        <w:t xml:space="preserve"> Yes, we must. Take care of the ghost. Yes.”</w:t>
      </w:r>
    </w:p>
    <w:p w14:paraId="06FE590B" w14:textId="443FEEDC" w:rsidR="007D644D" w:rsidRPr="001C455F" w:rsidRDefault="006B20B8" w:rsidP="00404D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there was a tiny tremble of uncertainty. He knew that unless the source or cause of a ghost’s despair was dealt with, a destroyed ghost would just re-form in a short time. Internalizing, he thought,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B20B8">
        <w:rPr>
          <w:rFonts w:ascii="Times New Roman" w:hAnsi="Times New Roman" w:cs="Times New Roman"/>
          <w:i/>
          <w:iCs/>
          <w:lang w:val="en-US"/>
        </w:rPr>
        <w:t>Are you the cause of her despair, Scuro?</w:t>
      </w:r>
      <w:r>
        <w:rPr>
          <w:rFonts w:ascii="Times New Roman" w:hAnsi="Times New Roman" w:cs="Times New Roman"/>
          <w:lang w:val="en-US"/>
        </w:rPr>
        <w:t xml:space="preserve"> Strangely, Scuro was silent.</w:t>
      </w:r>
    </w:p>
    <w:sectPr w:rsidR="007D644D" w:rsidRPr="001C4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D7"/>
    <w:rsid w:val="001C455F"/>
    <w:rsid w:val="001E2AE1"/>
    <w:rsid w:val="002D7505"/>
    <w:rsid w:val="00404DD7"/>
    <w:rsid w:val="006137A4"/>
    <w:rsid w:val="006B20B8"/>
    <w:rsid w:val="00756636"/>
    <w:rsid w:val="007D644D"/>
    <w:rsid w:val="00806FA1"/>
    <w:rsid w:val="008F7CB2"/>
    <w:rsid w:val="00932CB9"/>
    <w:rsid w:val="00A07F38"/>
    <w:rsid w:val="00A17612"/>
    <w:rsid w:val="00AA2CF2"/>
    <w:rsid w:val="00B318B1"/>
    <w:rsid w:val="00F6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A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D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455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D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455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Rotondo</dc:creator>
  <cp:lastModifiedBy>david</cp:lastModifiedBy>
  <cp:revision>2</cp:revision>
  <dcterms:created xsi:type="dcterms:W3CDTF">2024-10-22T22:22:00Z</dcterms:created>
  <dcterms:modified xsi:type="dcterms:W3CDTF">2024-10-22T22:22:00Z</dcterms:modified>
</cp:coreProperties>
</file>